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3D" w:rsidRDefault="007D7F3D" w:rsidP="007D7F3D">
      <w:pPr>
        <w:suppressAutoHyphens w:val="0"/>
        <w:spacing w:after="200" w:line="276" w:lineRule="auto"/>
        <w:jc w:val="center"/>
      </w:pPr>
      <w:bookmarkStart w:id="0" w:name="_GoBack"/>
      <w:bookmarkEnd w:id="0"/>
      <w:r>
        <w:rPr>
          <w:rFonts w:eastAsia="Calibri"/>
          <w:b/>
          <w:lang w:eastAsia="en-US"/>
        </w:rPr>
        <w:t>Burmistrz Gminy Konstancin – Jeziorna</w:t>
      </w:r>
    </w:p>
    <w:p w:rsidR="007D7F3D" w:rsidRPr="00E63F82" w:rsidRDefault="007D7F3D" w:rsidP="007D7F3D">
      <w:pPr>
        <w:suppressAutoHyphens w:val="0"/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ogłasza nabór na wolne stanowisko urzędnicze:</w:t>
      </w:r>
    </w:p>
    <w:p w:rsidR="007D7F3D" w:rsidRPr="00E63F82" w:rsidRDefault="008547C8" w:rsidP="007D7F3D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Podi</w:t>
      </w:r>
      <w:r w:rsidR="007D7F3D">
        <w:rPr>
          <w:rFonts w:eastAsia="Calibri"/>
          <w:b/>
          <w:lang w:eastAsia="en-US"/>
        </w:rPr>
        <w:t>nspektor</w:t>
      </w:r>
    </w:p>
    <w:p w:rsidR="007D7F3D" w:rsidRDefault="007D7F3D" w:rsidP="007D7F3D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>
        <w:rPr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w Wydziale Ochrony Środowiska i Rolnictwa</w:t>
      </w:r>
    </w:p>
    <w:p w:rsidR="007D7F3D" w:rsidRDefault="007D7F3D" w:rsidP="007D7F3D">
      <w:pPr>
        <w:suppressAutoHyphens w:val="0"/>
        <w:spacing w:line="276" w:lineRule="auto"/>
        <w:jc w:val="center"/>
      </w:pPr>
    </w:p>
    <w:p w:rsidR="007D7F3D" w:rsidRDefault="00C73034" w:rsidP="007D7F3D">
      <w:pPr>
        <w:suppressAutoHyphens w:val="0"/>
        <w:spacing w:line="276" w:lineRule="auto"/>
      </w:pPr>
      <w:r>
        <w:rPr>
          <w:rFonts w:eastAsia="Calibri"/>
          <w:b/>
          <w:lang w:eastAsia="en-US"/>
        </w:rPr>
        <w:t>K.210.36</w:t>
      </w:r>
      <w:r w:rsidR="00491763">
        <w:rPr>
          <w:rFonts w:eastAsia="Calibri"/>
          <w:b/>
          <w:lang w:eastAsia="en-US"/>
        </w:rPr>
        <w:t>.2023</w:t>
      </w:r>
    </w:p>
    <w:p w:rsidR="007D7F3D" w:rsidRDefault="007D7F3D" w:rsidP="007D7F3D">
      <w:pPr>
        <w:suppressAutoHyphens w:val="0"/>
      </w:pPr>
      <w:r>
        <w:rPr>
          <w:rFonts w:eastAsia="Calibri"/>
          <w:b/>
          <w:lang w:eastAsia="en-US"/>
        </w:rPr>
        <w:t>Wymiar etatu:  1</w:t>
      </w:r>
    </w:p>
    <w:p w:rsidR="007D7F3D" w:rsidRDefault="007D7F3D" w:rsidP="007D7F3D">
      <w:pPr>
        <w:suppressAutoHyphens w:val="0"/>
      </w:pPr>
      <w:r>
        <w:rPr>
          <w:rFonts w:eastAsia="Calibri"/>
          <w:lang w:eastAsia="en-US"/>
        </w:rPr>
        <w:t>Liczba stanowisk pracy : 1</w:t>
      </w:r>
    </w:p>
    <w:p w:rsidR="007D7F3D" w:rsidRDefault="007D7F3D" w:rsidP="007D7F3D">
      <w:pPr>
        <w:suppressAutoHyphens w:val="0"/>
        <w:rPr>
          <w:rFonts w:eastAsia="Calibri"/>
          <w:lang w:eastAsia="en-US"/>
        </w:rPr>
      </w:pPr>
    </w:p>
    <w:p w:rsidR="007D7F3D" w:rsidRDefault="007D7F3D" w:rsidP="007D7F3D">
      <w:pPr>
        <w:suppressAutoHyphens w:val="0"/>
      </w:pPr>
      <w:r>
        <w:rPr>
          <w:rFonts w:eastAsia="Calibri"/>
          <w:b/>
          <w:lang w:eastAsia="en-US"/>
        </w:rPr>
        <w:t>Miejsce wykonywania pracy :</w:t>
      </w:r>
    </w:p>
    <w:p w:rsidR="007D7F3D" w:rsidRDefault="007D7F3D" w:rsidP="007D7F3D">
      <w:pPr>
        <w:suppressAutoHyphens w:val="0"/>
      </w:pPr>
      <w:r>
        <w:rPr>
          <w:rFonts w:eastAsia="Calibri"/>
          <w:b/>
          <w:lang w:eastAsia="en-US"/>
        </w:rPr>
        <w:t xml:space="preserve">Konstancin – Jeziorna </w:t>
      </w:r>
    </w:p>
    <w:p w:rsidR="007D7F3D" w:rsidRDefault="007D7F3D" w:rsidP="007D7F3D">
      <w:pPr>
        <w:suppressAutoHyphens w:val="0"/>
      </w:pPr>
      <w:r>
        <w:rPr>
          <w:rFonts w:eastAsia="Calibri"/>
          <w:lang w:eastAsia="en-US"/>
        </w:rPr>
        <w:t xml:space="preserve">Urząd Miasta i Gminy </w:t>
      </w:r>
    </w:p>
    <w:p w:rsidR="007D7F3D" w:rsidRDefault="007D7F3D" w:rsidP="007D7F3D">
      <w:pPr>
        <w:suppressAutoHyphens w:val="0"/>
      </w:pPr>
      <w:r>
        <w:rPr>
          <w:rFonts w:eastAsia="Calibri"/>
          <w:lang w:eastAsia="en-US"/>
        </w:rPr>
        <w:t>ul. Piaseczyńska 77</w:t>
      </w:r>
    </w:p>
    <w:p w:rsidR="007D7F3D" w:rsidRDefault="0035425F" w:rsidP="007D7F3D">
      <w:pPr>
        <w:suppressAutoHyphens w:val="0"/>
      </w:pPr>
      <w:r>
        <w:rPr>
          <w:rFonts w:eastAsia="Calibri"/>
          <w:lang w:eastAsia="en-US"/>
        </w:rPr>
        <w:t>05-520 Konstancin-</w:t>
      </w:r>
      <w:r w:rsidR="007D7F3D">
        <w:rPr>
          <w:rFonts w:eastAsia="Calibri"/>
          <w:lang w:eastAsia="en-US"/>
        </w:rPr>
        <w:t>Jeziorna</w:t>
      </w:r>
    </w:p>
    <w:p w:rsidR="007D7F3D" w:rsidRDefault="007D7F3D" w:rsidP="007D7F3D">
      <w:pPr>
        <w:suppressAutoHyphens w:val="0"/>
        <w:rPr>
          <w:rFonts w:eastAsia="Calibri"/>
          <w:lang w:eastAsia="en-US"/>
        </w:rPr>
      </w:pPr>
    </w:p>
    <w:p w:rsidR="007D7F3D" w:rsidRDefault="007D7F3D" w:rsidP="007D7F3D">
      <w:pPr>
        <w:suppressAutoHyphens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Zakres wykonywanych zadań na stanowisku :</w:t>
      </w:r>
    </w:p>
    <w:p w:rsidR="007D7F3D" w:rsidRPr="00C80640" w:rsidRDefault="007D7F3D" w:rsidP="00700F29">
      <w:pPr>
        <w:jc w:val="both"/>
        <w:rPr>
          <w:b/>
        </w:rPr>
      </w:pPr>
    </w:p>
    <w:p w:rsidR="007B152E" w:rsidRPr="00A94559" w:rsidRDefault="007B152E" w:rsidP="00700F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559">
        <w:rPr>
          <w:rFonts w:ascii="Times New Roman" w:hAnsi="Times New Roman" w:cs="Times New Roman"/>
          <w:sz w:val="24"/>
          <w:szCs w:val="24"/>
        </w:rPr>
        <w:t xml:space="preserve">Prowadzenie spraw związanych z wydawaniem decyzji o środowiskowych uwarunkowaniach na podstawie ustawy o udostępnianiu informacji o środowisku </w:t>
      </w:r>
      <w:r w:rsidR="008547C8">
        <w:rPr>
          <w:rFonts w:ascii="Times New Roman" w:hAnsi="Times New Roman" w:cs="Times New Roman"/>
          <w:sz w:val="24"/>
          <w:szCs w:val="24"/>
        </w:rPr>
        <w:t>i jego ochronie</w:t>
      </w:r>
      <w:r w:rsidRPr="00A94559">
        <w:rPr>
          <w:rFonts w:ascii="Times New Roman" w:hAnsi="Times New Roman" w:cs="Times New Roman"/>
          <w:sz w:val="24"/>
          <w:szCs w:val="24"/>
        </w:rPr>
        <w:t>, udziale społeczeństwa w ochronie środowiska oraz o ocenach oddziaływania na środowisko</w:t>
      </w:r>
      <w:r w:rsidR="00A47FA0">
        <w:rPr>
          <w:rFonts w:ascii="Times New Roman" w:hAnsi="Times New Roman" w:cs="Times New Roman"/>
          <w:sz w:val="24"/>
          <w:szCs w:val="24"/>
        </w:rPr>
        <w:t>.</w:t>
      </w:r>
      <w:r w:rsidRPr="00A945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52E" w:rsidRDefault="007B152E" w:rsidP="00700F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</w:t>
      </w:r>
      <w:r w:rsidR="00664863">
        <w:rPr>
          <w:rFonts w:ascii="Times New Roman" w:hAnsi="Times New Roman" w:cs="Times New Roman"/>
          <w:sz w:val="24"/>
          <w:szCs w:val="24"/>
        </w:rPr>
        <w:t xml:space="preserve"> postepowań administracyjnych</w:t>
      </w:r>
      <w:r>
        <w:rPr>
          <w:rFonts w:ascii="Times New Roman" w:hAnsi="Times New Roman" w:cs="Times New Roman"/>
          <w:sz w:val="24"/>
          <w:szCs w:val="24"/>
        </w:rPr>
        <w:t xml:space="preserve"> związanych ze zmianą stanu wody na gruncie</w:t>
      </w:r>
      <w:r w:rsidR="007175BE">
        <w:rPr>
          <w:rFonts w:ascii="Times New Roman" w:hAnsi="Times New Roman" w:cs="Times New Roman"/>
          <w:sz w:val="24"/>
          <w:szCs w:val="24"/>
        </w:rPr>
        <w:t xml:space="preserve"> – Prawo Wodne</w:t>
      </w:r>
      <w:r w:rsidR="00A47FA0">
        <w:rPr>
          <w:rFonts w:ascii="Times New Roman" w:hAnsi="Times New Roman" w:cs="Times New Roman"/>
          <w:sz w:val="24"/>
          <w:szCs w:val="24"/>
        </w:rPr>
        <w:t>.</w:t>
      </w:r>
    </w:p>
    <w:p w:rsidR="00A55263" w:rsidRPr="00F25C8C" w:rsidRDefault="00A55263" w:rsidP="00700F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C8C">
        <w:rPr>
          <w:rFonts w:ascii="Times New Roman" w:hAnsi="Times New Roman" w:cs="Times New Roman"/>
          <w:sz w:val="24"/>
          <w:szCs w:val="24"/>
        </w:rPr>
        <w:t>Prowadzenie spraw związanych ze Spółkami Wodnymi działającymi na terenie Gminy</w:t>
      </w:r>
      <w:r w:rsidR="00A47FA0">
        <w:rPr>
          <w:rFonts w:ascii="Times New Roman" w:hAnsi="Times New Roman" w:cs="Times New Roman"/>
          <w:sz w:val="24"/>
          <w:szCs w:val="24"/>
        </w:rPr>
        <w:t>.</w:t>
      </w:r>
    </w:p>
    <w:p w:rsidR="007D7F3D" w:rsidRPr="00C80640" w:rsidRDefault="00A55263" w:rsidP="00700F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związanych z realizacja Krajowego Programu Oczyszczania Ścieków</w:t>
      </w:r>
      <w:r w:rsidR="00A47FA0">
        <w:rPr>
          <w:rFonts w:ascii="Times New Roman" w:hAnsi="Times New Roman" w:cs="Times New Roman"/>
          <w:sz w:val="24"/>
          <w:szCs w:val="24"/>
        </w:rPr>
        <w:t>.</w:t>
      </w:r>
    </w:p>
    <w:p w:rsidR="007175BE" w:rsidRDefault="007175BE" w:rsidP="00700F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związanych z ochroną gminy przed powodzią</w:t>
      </w:r>
      <w:r w:rsidR="00A47FA0">
        <w:rPr>
          <w:rFonts w:ascii="Times New Roman" w:hAnsi="Times New Roman" w:cs="Times New Roman"/>
          <w:sz w:val="24"/>
          <w:szCs w:val="24"/>
        </w:rPr>
        <w:t>.</w:t>
      </w:r>
    </w:p>
    <w:p w:rsidR="007175BE" w:rsidRDefault="007175BE" w:rsidP="00700F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związanych z ochrona wód</w:t>
      </w:r>
      <w:r w:rsidR="00A47FA0">
        <w:rPr>
          <w:rFonts w:ascii="Times New Roman" w:hAnsi="Times New Roman" w:cs="Times New Roman"/>
          <w:sz w:val="24"/>
          <w:szCs w:val="24"/>
        </w:rPr>
        <w:t>.</w:t>
      </w:r>
    </w:p>
    <w:p w:rsidR="00B47BD0" w:rsidRDefault="00B47BD0" w:rsidP="00700F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 zakresu opiniowania projektów prac geologicznych</w:t>
      </w:r>
      <w:r w:rsidR="00A47FA0">
        <w:rPr>
          <w:rFonts w:ascii="Times New Roman" w:hAnsi="Times New Roman" w:cs="Times New Roman"/>
          <w:sz w:val="24"/>
          <w:szCs w:val="24"/>
        </w:rPr>
        <w:t>.</w:t>
      </w:r>
    </w:p>
    <w:p w:rsidR="007D7F3D" w:rsidRPr="00A47FA0" w:rsidRDefault="00FF027F" w:rsidP="00700F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związanych z usunięciem odpadów z miejsc nieprzeznaczonych do tego celu</w:t>
      </w:r>
      <w:r w:rsidR="00A47FA0">
        <w:rPr>
          <w:rFonts w:ascii="Times New Roman" w:hAnsi="Times New Roman" w:cs="Times New Roman"/>
          <w:sz w:val="24"/>
          <w:szCs w:val="24"/>
        </w:rPr>
        <w:t>.</w:t>
      </w:r>
    </w:p>
    <w:p w:rsidR="007D7F3D" w:rsidRDefault="007D7F3D" w:rsidP="007D7F3D">
      <w:pPr>
        <w:ind w:left="709" w:hanging="709"/>
        <w:jc w:val="both"/>
      </w:pPr>
      <w:r>
        <w:rPr>
          <w:b/>
          <w:lang w:eastAsia="pl-PL"/>
        </w:rPr>
        <w:t>Warunki pracy</w:t>
      </w:r>
    </w:p>
    <w:p w:rsidR="007D7F3D" w:rsidRDefault="007D7F3D" w:rsidP="007D7F3D">
      <w:pPr>
        <w:ind w:left="709" w:hanging="709"/>
        <w:jc w:val="both"/>
      </w:pPr>
      <w:r>
        <w:rPr>
          <w:b/>
          <w:sz w:val="23"/>
          <w:szCs w:val="23"/>
          <w:lang w:eastAsia="pl-PL"/>
        </w:rPr>
        <w:t>Warunki dotyczące charakteru pracy na stanowisku i sposobu wykonywania zadań:</w:t>
      </w:r>
    </w:p>
    <w:p w:rsidR="007D7F3D" w:rsidRDefault="007D7F3D" w:rsidP="007D7F3D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praca biurowa, praca w terenie, związana z koniecznością przemieszczania się po terenie gminy Konstancin-Jeziorna.</w:t>
      </w:r>
    </w:p>
    <w:p w:rsidR="007D7F3D" w:rsidRDefault="007D7F3D" w:rsidP="007D7F3D">
      <w:pPr>
        <w:ind w:left="360"/>
        <w:jc w:val="both"/>
        <w:rPr>
          <w:sz w:val="23"/>
          <w:szCs w:val="23"/>
        </w:rPr>
      </w:pPr>
    </w:p>
    <w:p w:rsidR="007D7F3D" w:rsidRDefault="007D7F3D" w:rsidP="007D7F3D">
      <w:pPr>
        <w:jc w:val="both"/>
      </w:pPr>
      <w:r>
        <w:rPr>
          <w:b/>
          <w:sz w:val="23"/>
          <w:szCs w:val="23"/>
        </w:rPr>
        <w:t>Miejsce i otoczenie organizacyjno-techniczne stanowiska pracy:</w:t>
      </w:r>
    </w:p>
    <w:p w:rsidR="007D7F3D" w:rsidRDefault="007D7F3D" w:rsidP="007D7F3D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praca przy monitorze ekranowym,</w:t>
      </w:r>
    </w:p>
    <w:p w:rsidR="007D7F3D" w:rsidRDefault="007D7F3D" w:rsidP="007D7F3D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naturalne i sztuczne oświetlenie,</w:t>
      </w:r>
    </w:p>
    <w:p w:rsidR="007D7F3D" w:rsidRDefault="007D7F3D" w:rsidP="007D7F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</w:pPr>
      <w:r>
        <w:t>praca w budynku przy ul. Piaseczyńskiej 77, miejsca postojowe w odległości około 50 m od budynku, wejście główne  do budynku z podjazdem dla niepełnosprawnych przez drzwi dwuskrzydłowe otwierane do światła ościeżnic 180 cm (jedno skrzydło                                              o szerokości 90 cm blokowane),</w:t>
      </w:r>
    </w:p>
    <w:p w:rsidR="007D7F3D" w:rsidRDefault="007D7F3D" w:rsidP="007D7F3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</w:pPr>
      <w:r>
        <w:t>miejsce pracy: parter, korytarz biurowy o powierzchni 350 m</w:t>
      </w:r>
      <w:r>
        <w:rPr>
          <w:vertAlign w:val="superscript"/>
        </w:rPr>
        <w:t>2</w:t>
      </w:r>
      <w:r>
        <w:t xml:space="preserve">, drzwi wejściowe do pokoi biurowych  o szerokości 90 cm w świetle ościeżnic, drzwi wejściowe do toalet - szerokość 90 cm w świetle ościeżnic (toalety na I piętrze - przystosowane dla osób poruszających się </w:t>
      </w:r>
      <w:r>
        <w:lastRenderedPageBreak/>
        <w:t>na wózkach inwalidzkich). Budynek jest 2-kondygnacyjny z klatkami schodowymi (2 biegi schodów, minimalna szerokość – 120 cm). W budynku znajduje się winda (przystosowana dla osób poruszających się na wózkach inwalidzkich) – szerokość d</w:t>
      </w:r>
      <w:r w:rsidR="008547C8">
        <w:t>rzwi 90 cm, kabina 120 x 210 cm</w:t>
      </w:r>
      <w:r>
        <w:t>, udźwig 1000 kg.</w:t>
      </w:r>
    </w:p>
    <w:p w:rsidR="007D7F3D" w:rsidRDefault="007D7F3D" w:rsidP="007D7F3D">
      <w:pPr>
        <w:jc w:val="both"/>
        <w:rPr>
          <w:b/>
        </w:rPr>
      </w:pPr>
    </w:p>
    <w:p w:rsidR="007D7F3D" w:rsidRDefault="007D7F3D" w:rsidP="007D7F3D">
      <w:pPr>
        <w:jc w:val="both"/>
      </w:pPr>
      <w:r>
        <w:rPr>
          <w:b/>
        </w:rPr>
        <w:t>Wymagania związane ze stanowiskiem pracy</w:t>
      </w:r>
    </w:p>
    <w:p w:rsidR="007D7F3D" w:rsidRDefault="007D7F3D" w:rsidP="007D7F3D">
      <w:pPr>
        <w:jc w:val="both"/>
      </w:pPr>
      <w:r>
        <w:rPr>
          <w:b/>
        </w:rPr>
        <w:t xml:space="preserve">wymagania niezbędne: 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 xml:space="preserve">wykształcenie wyższe </w:t>
      </w:r>
      <w:r w:rsidR="00B6527C">
        <w:t>preferowane</w:t>
      </w:r>
      <w:r>
        <w:t xml:space="preserve"> o kierunkach ochrona środowiska,</w:t>
      </w:r>
      <w:r w:rsidR="00AD3EC5">
        <w:t xml:space="preserve"> gospodarka wodna,</w:t>
      </w:r>
      <w:r>
        <w:t xml:space="preserve"> </w:t>
      </w:r>
      <w:r w:rsidR="00B83EF6">
        <w:t>gospodarka odpadami</w:t>
      </w:r>
      <w:r w:rsidR="00C10E07">
        <w:t>,</w:t>
      </w:r>
      <w:r w:rsidR="0053208D">
        <w:t xml:space="preserve"> biologia,</w:t>
      </w:r>
      <w:r w:rsidR="00B83EF6">
        <w:t xml:space="preserve"> </w:t>
      </w:r>
      <w:r w:rsidR="00C10E07">
        <w:t>a</w:t>
      </w:r>
      <w:r>
        <w:t>rchitektura krajobrazu,</w:t>
      </w:r>
      <w:r w:rsidR="0053208D">
        <w:t xml:space="preserve"> nauki przyrodnicze,</w:t>
      </w:r>
      <w:r>
        <w:t xml:space="preserve"> administracja</w:t>
      </w:r>
      <w:r w:rsidR="001A79F5">
        <w:t xml:space="preserve">  lub pokrewne</w:t>
      </w:r>
      <w:r w:rsidR="0053208D">
        <w:t xml:space="preserve"> ,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 xml:space="preserve">lub średnie i co najmniej </w:t>
      </w:r>
      <w:r w:rsidR="00697FA5">
        <w:t>5</w:t>
      </w:r>
      <w:r>
        <w:t xml:space="preserve"> lata stażu pracy</w:t>
      </w:r>
      <w:r w:rsidR="00A47FA0">
        <w:t>,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rPr>
          <w:lang w:eastAsia="pl-PL"/>
        </w:rPr>
        <w:t xml:space="preserve">obywatelstwo polskie </w:t>
      </w:r>
      <w:r>
        <w:t>- o stanowisko mogą ubiegać się również osoby nie posiadające obywatelstwa polskiego zgodnie z art. 11 ust. 2 i 3 ustawy z dnia 21 listopada 2008 r.                  o pracownik</w:t>
      </w:r>
      <w:r w:rsidR="00D97E50">
        <w:t>ach samorządowych (Dz. U. z 2022 r. poz.530</w:t>
      </w:r>
      <w:r>
        <w:t>),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0" w:firstLine="0"/>
        <w:jc w:val="both"/>
      </w:pPr>
      <w:r>
        <w:rPr>
          <w:color w:val="222222"/>
          <w:lang w:eastAsia="pl-PL"/>
        </w:rPr>
        <w:t>pełna zdolność do czynności prawnych i korzystanie z pełni praw publicznych,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rPr>
          <w:color w:val="222222"/>
          <w:lang w:eastAsia="pl-PL"/>
        </w:rPr>
        <w:t>brak skazania prawomocnym wyrokiem sądu za umyślne przestępstwo ścigane                              z oskarżenia publicznego lub umyślne przestępstwo skarbowe,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rPr>
          <w:color w:val="222222"/>
          <w:lang w:eastAsia="pl-PL"/>
        </w:rPr>
        <w:t>nieposzlakowana opinia,</w:t>
      </w:r>
    </w:p>
    <w:p w:rsidR="007D7F3D" w:rsidRDefault="007D7F3D" w:rsidP="008547C8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rPr>
          <w:color w:val="222222"/>
          <w:lang w:eastAsia="pl-PL"/>
        </w:rPr>
        <w:t>znajomość przepisów</w:t>
      </w:r>
      <w:r>
        <w:t xml:space="preserve"> wynikających z </w:t>
      </w:r>
      <w:r>
        <w:rPr>
          <w:color w:val="000000"/>
        </w:rPr>
        <w:t xml:space="preserve">ustaw: </w:t>
      </w:r>
      <w:r w:rsidR="00344BA4">
        <w:rPr>
          <w:color w:val="000000"/>
        </w:rPr>
        <w:t>prawo o</w:t>
      </w:r>
      <w:r>
        <w:rPr>
          <w:color w:val="000000"/>
        </w:rPr>
        <w:t xml:space="preserve">chrony </w:t>
      </w:r>
      <w:r w:rsidR="00344BA4">
        <w:rPr>
          <w:color w:val="000000"/>
        </w:rPr>
        <w:t>środowiska</w:t>
      </w:r>
      <w:r>
        <w:rPr>
          <w:color w:val="000000"/>
        </w:rPr>
        <w:t>,</w:t>
      </w:r>
      <w:r w:rsidR="00344BA4">
        <w:rPr>
          <w:color w:val="000000"/>
        </w:rPr>
        <w:t xml:space="preserve"> ustawy prawo wodne, ustawy o udostępnianiu informac</w:t>
      </w:r>
      <w:r w:rsidR="00B83EF6">
        <w:rPr>
          <w:color w:val="000000"/>
        </w:rPr>
        <w:t>ji o środowisku i jego ochronie</w:t>
      </w:r>
      <w:r w:rsidR="00344BA4">
        <w:rPr>
          <w:color w:val="000000"/>
        </w:rPr>
        <w:t>, udziale społeczeństwa w ochronie  środowiska oraz o ocenach oddziaływania</w:t>
      </w:r>
      <w:r w:rsidR="00837358">
        <w:rPr>
          <w:color w:val="000000"/>
        </w:rPr>
        <w:t xml:space="preserve">, ustawy </w:t>
      </w:r>
      <w:r w:rsidR="00837358" w:rsidRPr="008547C8">
        <w:rPr>
          <w:color w:val="000000"/>
        </w:rPr>
        <w:t>o odpadach</w:t>
      </w:r>
      <w:r w:rsidR="00344BA4" w:rsidRPr="008547C8">
        <w:rPr>
          <w:color w:val="000000"/>
        </w:rPr>
        <w:t>,</w:t>
      </w:r>
      <w:r w:rsidR="00515726" w:rsidRPr="008547C8">
        <w:rPr>
          <w:color w:val="000000"/>
        </w:rPr>
        <w:t xml:space="preserve"> ustawy Prawo geologiczne,</w:t>
      </w:r>
      <w:r w:rsidR="00B83EF6" w:rsidRPr="008547C8">
        <w:rPr>
          <w:color w:val="000000"/>
        </w:rPr>
        <w:t xml:space="preserve"> </w:t>
      </w:r>
      <w:r>
        <w:t>kodeksu postępowania administracyjnego</w:t>
      </w:r>
      <w:r w:rsidR="00A47FA0">
        <w:t>,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rPr>
          <w:color w:val="222222"/>
          <w:lang w:eastAsia="pl-PL"/>
        </w:rPr>
        <w:t>znajomość ustawy o pracownikach samorządowych i samorządzie gminnym,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 xml:space="preserve">umiejętność obsługi komputera - pakiet MS Office, 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sumienność</w:t>
      </w:r>
      <w:r w:rsidR="00B83EF6">
        <w:t>, dokładność i odpowiedzialność,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umiejętność pracy pod presją czasu</w:t>
      </w:r>
      <w:r w:rsidR="00A47FA0">
        <w:t>,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umiejętność pracy w zespole</w:t>
      </w:r>
      <w:r w:rsidR="00A47FA0">
        <w:t>.</w:t>
      </w:r>
    </w:p>
    <w:p w:rsidR="007D7F3D" w:rsidRDefault="007D7F3D" w:rsidP="007D7F3D">
      <w:pPr>
        <w:tabs>
          <w:tab w:val="left" w:pos="900"/>
        </w:tabs>
        <w:ind w:left="284"/>
        <w:jc w:val="both"/>
        <w:rPr>
          <w:sz w:val="22"/>
          <w:szCs w:val="22"/>
        </w:rPr>
      </w:pPr>
    </w:p>
    <w:p w:rsidR="007D7F3D" w:rsidRDefault="007D7F3D" w:rsidP="007D7F3D">
      <w:pPr>
        <w:jc w:val="both"/>
      </w:pPr>
      <w:r>
        <w:rPr>
          <w:b/>
          <w:sz w:val="23"/>
          <w:szCs w:val="23"/>
        </w:rPr>
        <w:t>Wymagania dodatkowe:</w:t>
      </w:r>
    </w:p>
    <w:p w:rsidR="007D7F3D" w:rsidRDefault="007D7F3D" w:rsidP="007D7F3D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doświadczenie w prowadzeniu spraw z zakresu ochrony środowiska lub administracji</w:t>
      </w:r>
      <w:r w:rsidR="00A47FA0">
        <w:t>,</w:t>
      </w:r>
    </w:p>
    <w:p w:rsidR="00A47FA0" w:rsidRDefault="007D7F3D" w:rsidP="00A47FA0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dyspozycyjność,</w:t>
      </w:r>
    </w:p>
    <w:p w:rsidR="00A47FA0" w:rsidRDefault="007D7F3D" w:rsidP="00A47FA0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 w:rsidRPr="002B56C7">
        <w:t>biegłe posługiwanie się komputerem i oprogramowaniem pakietu Microsoft Office,</w:t>
      </w:r>
    </w:p>
    <w:p w:rsidR="00A47FA0" w:rsidRDefault="007D7F3D" w:rsidP="00A47FA0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 w:rsidRPr="002B56C7">
        <w:t>podstawowa znajomość zagadnień systemów informacji przestrzennej (GIS),</w:t>
      </w:r>
    </w:p>
    <w:p w:rsidR="00A47FA0" w:rsidRDefault="007D7F3D" w:rsidP="00A47FA0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bardzo dobra organizacja czasu pracy,</w:t>
      </w:r>
      <w:r w:rsidR="00A47FA0">
        <w:t xml:space="preserve"> odporność na stres,</w:t>
      </w:r>
    </w:p>
    <w:p w:rsidR="00A47FA0" w:rsidRDefault="007D7F3D" w:rsidP="00A47FA0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samodzi</w:t>
      </w:r>
      <w:r w:rsidR="00A47FA0">
        <w:t xml:space="preserve">elność, dokładność i rzetelność, </w:t>
      </w:r>
    </w:p>
    <w:p w:rsidR="007D7F3D" w:rsidRPr="00A57285" w:rsidRDefault="007D7F3D" w:rsidP="00A47FA0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 w:rsidRPr="00A57285">
        <w:t>prawo jazdy kat. B</w:t>
      </w:r>
      <w:r w:rsidR="00A47FA0">
        <w:t>.</w:t>
      </w:r>
    </w:p>
    <w:p w:rsidR="007D7F3D" w:rsidRDefault="007D7F3D" w:rsidP="00A47FA0">
      <w:pPr>
        <w:jc w:val="both"/>
      </w:pPr>
    </w:p>
    <w:p w:rsidR="007D7F3D" w:rsidRDefault="007D7F3D" w:rsidP="007D7F3D">
      <w:pPr>
        <w:jc w:val="both"/>
      </w:pPr>
      <w:r>
        <w:rPr>
          <w:b/>
        </w:rPr>
        <w:t>Wymagane dokumenty i oświadczenia:</w:t>
      </w:r>
    </w:p>
    <w:p w:rsidR="00A47FA0" w:rsidRPr="00731C9D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kwestionariusz osobowy dla osoby ubiegającej się o zatrudnienie (plik w załączniku), </w:t>
      </w:r>
    </w:p>
    <w:p w:rsidR="00A47FA0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życiorys </w:t>
      </w:r>
      <w:r>
        <w:rPr>
          <w:sz w:val="23"/>
          <w:szCs w:val="23"/>
        </w:rPr>
        <w:t xml:space="preserve">zawierający opis przebiegu pracy zawodowej (CV), </w:t>
      </w:r>
      <w:r w:rsidRPr="00731C9D">
        <w:rPr>
          <w:sz w:val="23"/>
          <w:szCs w:val="23"/>
        </w:rPr>
        <w:t xml:space="preserve"> </w:t>
      </w:r>
    </w:p>
    <w:p w:rsidR="00A47FA0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list motywacyjny,</w:t>
      </w:r>
    </w:p>
    <w:p w:rsidR="00A47FA0" w:rsidRPr="00731C9D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oświadczenie kandydata o wyrażeniu zgody na przetwarzanie danych osobowych do celów rekrutacji,</w:t>
      </w:r>
    </w:p>
    <w:p w:rsidR="00A47FA0" w:rsidRPr="00731C9D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oświadczenie kandydata</w:t>
      </w:r>
      <w:r>
        <w:rPr>
          <w:sz w:val="23"/>
          <w:szCs w:val="23"/>
        </w:rPr>
        <w:t xml:space="preserve"> o posiadaniu pełnej zdolności do czynności prawnych i </w:t>
      </w:r>
      <w:r w:rsidRPr="00731C9D">
        <w:rPr>
          <w:sz w:val="23"/>
          <w:szCs w:val="23"/>
        </w:rPr>
        <w:t xml:space="preserve"> korzystaniu </w:t>
      </w:r>
      <w:r>
        <w:rPr>
          <w:sz w:val="23"/>
          <w:szCs w:val="23"/>
        </w:rPr>
        <w:t xml:space="preserve">                </w:t>
      </w:r>
      <w:r w:rsidRPr="00731C9D">
        <w:rPr>
          <w:sz w:val="23"/>
          <w:szCs w:val="23"/>
        </w:rPr>
        <w:t>z pełni praw publicznych,</w:t>
      </w:r>
    </w:p>
    <w:p w:rsidR="00A47FA0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oświadczenie kandydata o </w:t>
      </w:r>
      <w:r>
        <w:rPr>
          <w:sz w:val="23"/>
          <w:szCs w:val="23"/>
        </w:rPr>
        <w:t xml:space="preserve">braku </w:t>
      </w:r>
      <w:r w:rsidRPr="00731C9D">
        <w:rPr>
          <w:sz w:val="23"/>
          <w:szCs w:val="23"/>
        </w:rPr>
        <w:t>ska</w:t>
      </w:r>
      <w:r>
        <w:rPr>
          <w:sz w:val="23"/>
          <w:szCs w:val="23"/>
        </w:rPr>
        <w:t>zania</w:t>
      </w:r>
      <w:r w:rsidRPr="00731C9D">
        <w:rPr>
          <w:sz w:val="23"/>
          <w:szCs w:val="23"/>
        </w:rPr>
        <w:t xml:space="preserve"> prawomocnym wyrokiem</w:t>
      </w:r>
      <w:r>
        <w:rPr>
          <w:sz w:val="23"/>
          <w:szCs w:val="23"/>
        </w:rPr>
        <w:t xml:space="preserve"> sądu</w:t>
      </w:r>
      <w:r w:rsidRPr="00731C9D">
        <w:rPr>
          <w:sz w:val="23"/>
          <w:szCs w:val="23"/>
        </w:rPr>
        <w:t xml:space="preserve"> za umyślne przestępstwo</w:t>
      </w:r>
      <w:r>
        <w:rPr>
          <w:sz w:val="23"/>
          <w:szCs w:val="23"/>
        </w:rPr>
        <w:t xml:space="preserve"> ścigane  z oskarżenia publicznego</w:t>
      </w:r>
      <w:r w:rsidRPr="00731C9D">
        <w:rPr>
          <w:sz w:val="23"/>
          <w:szCs w:val="23"/>
        </w:rPr>
        <w:t xml:space="preserve"> lub umyślne przestępstwo skarbowe,</w:t>
      </w:r>
    </w:p>
    <w:p w:rsidR="00A47FA0" w:rsidRPr="00A47FA0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t>oświadczenie o posiadanym obywatelstwie,</w:t>
      </w:r>
    </w:p>
    <w:p w:rsidR="00A47FA0" w:rsidRPr="00731C9D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ksero</w:t>
      </w:r>
      <w:r w:rsidRPr="00731C9D">
        <w:rPr>
          <w:sz w:val="23"/>
          <w:szCs w:val="23"/>
        </w:rPr>
        <w:t>kopie dokumentów potwierdzających  wykształcenie,</w:t>
      </w:r>
    </w:p>
    <w:p w:rsidR="00A47FA0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ksero</w:t>
      </w:r>
      <w:r w:rsidRPr="00731C9D">
        <w:rPr>
          <w:sz w:val="23"/>
          <w:szCs w:val="23"/>
        </w:rPr>
        <w:t>kopie dokumentów potwierdzających wymagane doświadczenie zawodowe</w:t>
      </w:r>
      <w:r>
        <w:rPr>
          <w:sz w:val="23"/>
          <w:szCs w:val="23"/>
        </w:rPr>
        <w:t xml:space="preserve"> (świadectwo pracy)</w:t>
      </w:r>
      <w:r w:rsidRPr="00731C9D">
        <w:rPr>
          <w:sz w:val="23"/>
          <w:szCs w:val="23"/>
        </w:rPr>
        <w:t xml:space="preserve"> lub aktualne zaświadczenie o zatrudnieniu (w zaświadczeniu prosimy </w:t>
      </w:r>
      <w:r>
        <w:rPr>
          <w:sz w:val="23"/>
          <w:szCs w:val="23"/>
        </w:rPr>
        <w:t xml:space="preserve">                                                      o </w:t>
      </w:r>
      <w:r w:rsidRPr="00731C9D">
        <w:rPr>
          <w:sz w:val="23"/>
          <w:szCs w:val="23"/>
        </w:rPr>
        <w:t>wskazanie daty zatrudnienia na danym stanowisku),</w:t>
      </w:r>
    </w:p>
    <w:p w:rsidR="00A47FA0" w:rsidRPr="00731C9D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w przypadku posiadania dyplomu potwierdzającego wyższe wykształcenie, uzyskanego na uczelni zagranicznej, prosimy o przesłanie kopii potwierdzenia uznania dyplomu przez Biuro Uznawalności Wykształcenia i Wymiany Międzynaro</w:t>
      </w:r>
      <w:r>
        <w:rPr>
          <w:sz w:val="23"/>
          <w:szCs w:val="23"/>
        </w:rPr>
        <w:t>dowej lub nostryfikacji dyplomu,</w:t>
      </w:r>
    </w:p>
    <w:p w:rsidR="00A47FA0" w:rsidRPr="00A47FA0" w:rsidRDefault="00A47FA0" w:rsidP="00A47FA0">
      <w:pPr>
        <w:numPr>
          <w:ilvl w:val="0"/>
          <w:numId w:val="8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ksero</w:t>
      </w:r>
      <w:r w:rsidRPr="00731C9D">
        <w:rPr>
          <w:sz w:val="23"/>
          <w:szCs w:val="23"/>
        </w:rPr>
        <w:t xml:space="preserve">kopia dokumentu potwierdzającego niepełnosprawność – w przypadku kandydatów, którzy zamierzają skorzystać z pierwszeństwa w zatrudnieniu, w przypadku, gdy znajdą się </w:t>
      </w:r>
      <w:r>
        <w:rPr>
          <w:sz w:val="23"/>
          <w:szCs w:val="23"/>
        </w:rPr>
        <w:t xml:space="preserve">            </w:t>
      </w:r>
      <w:r w:rsidRPr="00731C9D">
        <w:rPr>
          <w:sz w:val="23"/>
          <w:szCs w:val="23"/>
        </w:rPr>
        <w:t>w</w:t>
      </w:r>
      <w:r>
        <w:rPr>
          <w:sz w:val="23"/>
          <w:szCs w:val="23"/>
        </w:rPr>
        <w:t xml:space="preserve"> gronie najlepszych kandydatów.</w:t>
      </w: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D7F3D" w:rsidRDefault="007D7F3D" w:rsidP="007D7F3D">
      <w:pPr>
        <w:jc w:val="both"/>
      </w:pPr>
      <w:r>
        <w:rPr>
          <w:b/>
          <w:sz w:val="25"/>
          <w:szCs w:val="25"/>
        </w:rPr>
        <w:t>Termin składania dokumentów:</w:t>
      </w:r>
    </w:p>
    <w:p w:rsidR="007D7F3D" w:rsidRPr="00432966" w:rsidRDefault="00C73034" w:rsidP="007D7F3D">
      <w:pPr>
        <w:jc w:val="both"/>
      </w:pPr>
      <w:r>
        <w:t>17 lipca</w:t>
      </w:r>
      <w:r w:rsidR="008547C8">
        <w:t xml:space="preserve"> 2023 r.</w:t>
      </w:r>
    </w:p>
    <w:p w:rsidR="007D7F3D" w:rsidRDefault="007D7F3D" w:rsidP="007D7F3D">
      <w:pPr>
        <w:jc w:val="both"/>
      </w:pPr>
    </w:p>
    <w:p w:rsidR="007D7F3D" w:rsidRDefault="007D7F3D" w:rsidP="007D7F3D">
      <w:pPr>
        <w:jc w:val="both"/>
      </w:pPr>
      <w:r>
        <w:rPr>
          <w:b/>
          <w:sz w:val="25"/>
          <w:szCs w:val="25"/>
        </w:rPr>
        <w:t>Miejsce składania dokumentów:</w:t>
      </w:r>
    </w:p>
    <w:p w:rsidR="007D7F3D" w:rsidRDefault="007D7F3D" w:rsidP="007D7F3D">
      <w:pPr>
        <w:jc w:val="both"/>
      </w:pPr>
      <w:r>
        <w:t>Urząd Miasta i Gminy Konstancin-Jeziorna</w:t>
      </w:r>
    </w:p>
    <w:p w:rsidR="007D7F3D" w:rsidRDefault="007D7F3D" w:rsidP="007D7F3D">
      <w:pPr>
        <w:jc w:val="both"/>
      </w:pPr>
      <w:r>
        <w:t>ul. Piaseczyńska 77</w:t>
      </w:r>
    </w:p>
    <w:p w:rsidR="007D7F3D" w:rsidRDefault="007D7F3D" w:rsidP="007D7F3D">
      <w:pPr>
        <w:jc w:val="both"/>
      </w:pPr>
      <w:r>
        <w:t>05-520 Konstancin-Jeziorna</w:t>
      </w:r>
    </w:p>
    <w:p w:rsidR="00A47FA0" w:rsidRDefault="007D7F3D" w:rsidP="00A47FA0">
      <w:pPr>
        <w:jc w:val="both"/>
        <w:rPr>
          <w:b/>
        </w:rPr>
      </w:pPr>
      <w:r>
        <w:t xml:space="preserve">z dopiskiem na kopercie „nabór </w:t>
      </w:r>
      <w:r w:rsidRPr="00540E0E">
        <w:rPr>
          <w:b/>
        </w:rPr>
        <w:t xml:space="preserve">– </w:t>
      </w:r>
      <w:r w:rsidR="00540E0E" w:rsidRPr="00540E0E">
        <w:rPr>
          <w:b/>
        </w:rPr>
        <w:t>Podi</w:t>
      </w:r>
      <w:r w:rsidRPr="00540E0E">
        <w:rPr>
          <w:b/>
        </w:rPr>
        <w:t>nspektor</w:t>
      </w:r>
      <w:r w:rsidRPr="008A647F">
        <w:rPr>
          <w:b/>
        </w:rPr>
        <w:t xml:space="preserve"> w Wydziale </w:t>
      </w:r>
      <w:r>
        <w:rPr>
          <w:b/>
        </w:rPr>
        <w:t>Ochrony Środowiska</w:t>
      </w:r>
      <w:r>
        <w:rPr>
          <w:b/>
        </w:rPr>
        <w:br/>
        <w:t xml:space="preserve"> i Rolnictwa</w:t>
      </w:r>
      <w:r w:rsidR="00C73034">
        <w:rPr>
          <w:b/>
        </w:rPr>
        <w:t xml:space="preserve"> nr K.210.36</w:t>
      </w:r>
      <w:r w:rsidR="00A47FA0">
        <w:rPr>
          <w:b/>
        </w:rPr>
        <w:t>.2023”</w:t>
      </w:r>
      <w:r>
        <w:rPr>
          <w:b/>
        </w:rPr>
        <w:t xml:space="preserve">.  </w:t>
      </w:r>
    </w:p>
    <w:p w:rsidR="007D7F3D" w:rsidRPr="00A47FA0" w:rsidRDefault="00A47FA0" w:rsidP="007D7F3D">
      <w:pPr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Dokumenty można przesłać lub złożyć w UMiG w kancelarii, ul. </w:t>
      </w:r>
      <w:r>
        <w:rPr>
          <w:sz w:val="23"/>
          <w:szCs w:val="23"/>
        </w:rPr>
        <w:t>Piaseczyńska 77, pok. nr 1</w:t>
      </w:r>
      <w:r>
        <w:rPr>
          <w:sz w:val="23"/>
          <w:szCs w:val="23"/>
        </w:rPr>
        <w:br/>
      </w:r>
      <w:r w:rsidRPr="00731C9D">
        <w:rPr>
          <w:sz w:val="23"/>
          <w:szCs w:val="23"/>
        </w:rPr>
        <w:t>w godz.: poniedziałek 9.00-1</w:t>
      </w:r>
      <w:r w:rsidR="00EA3D88">
        <w:rPr>
          <w:sz w:val="23"/>
          <w:szCs w:val="23"/>
        </w:rPr>
        <w:t>7.00,  wtorek – piątek 9.00-15.00.</w:t>
      </w:r>
    </w:p>
    <w:p w:rsidR="007D7F3D" w:rsidRDefault="007D7F3D" w:rsidP="007D7F3D">
      <w:pPr>
        <w:jc w:val="both"/>
      </w:pPr>
    </w:p>
    <w:p w:rsidR="007D7F3D" w:rsidRDefault="007D7F3D" w:rsidP="007D7F3D">
      <w:pPr>
        <w:jc w:val="both"/>
      </w:pPr>
      <w:r>
        <w:rPr>
          <w:b/>
          <w:sz w:val="25"/>
          <w:szCs w:val="25"/>
        </w:rPr>
        <w:t>Informacje dodatkowe:</w:t>
      </w:r>
    </w:p>
    <w:p w:rsidR="007D7F3D" w:rsidRDefault="007D7F3D" w:rsidP="007D7F3D">
      <w:pPr>
        <w:suppressAutoHyphens w:val="0"/>
        <w:jc w:val="both"/>
      </w:pPr>
      <w:r>
        <w:rPr>
          <w:sz w:val="23"/>
          <w:szCs w:val="23"/>
        </w:rPr>
        <w:t>W miesiącu  poprzedzającym datę  upublicznienia ogłoszenia wskaźnik zatrudnienia osób niepełnosprawnych w urzędzie, w rozumieniu przepisów o rehabilitacji zawodowej i społecznej oraz zatrudnieniu osób niepełnosprawnych, jest</w:t>
      </w:r>
      <w:r>
        <w:rPr>
          <w:b/>
          <w:sz w:val="23"/>
          <w:szCs w:val="23"/>
        </w:rPr>
        <w:t xml:space="preserve"> niższy niż 6%.</w:t>
      </w:r>
    </w:p>
    <w:p w:rsidR="007D7F3D" w:rsidRDefault="007D7F3D" w:rsidP="007D7F3D">
      <w:pPr>
        <w:jc w:val="both"/>
        <w:rPr>
          <w:b/>
          <w:sz w:val="25"/>
          <w:szCs w:val="25"/>
        </w:rPr>
      </w:pPr>
    </w:p>
    <w:p w:rsidR="007D7F3D" w:rsidRDefault="007D7F3D" w:rsidP="007D7F3D">
      <w:pPr>
        <w:jc w:val="both"/>
      </w:pPr>
      <w:r>
        <w:rPr>
          <w:sz w:val="23"/>
          <w:szCs w:val="23"/>
        </w:rPr>
        <w:t>Oferty, które nie spełniają wymogów formalnych, niekompletne oraz przesłane po terminie (liczy się data wpływu do Urzędu) nie będą rozpatrywane. Oświadczenia muszą być podpisane własnoręcznie. Oferty odrzucone, które nie zostaną odebrane w terminie 30 dni od zakończenia naboru, zostaną zniszczone komisyjnie. Dodatkowe informacje można uzyskać pod numerem telefonu (22) 48 42 316, (22) 48 42 317 lub składając zapytanie  w drodze elektronicznej na adres e-mail: kadry@konstancinjeziorna.pl</w:t>
      </w:r>
    </w:p>
    <w:p w:rsidR="007D7F3D" w:rsidRDefault="007D7F3D" w:rsidP="007D7F3D">
      <w:pPr>
        <w:jc w:val="both"/>
        <w:rPr>
          <w:b/>
          <w:sz w:val="26"/>
          <w:szCs w:val="26"/>
        </w:rPr>
      </w:pPr>
    </w:p>
    <w:p w:rsidR="007D7F3D" w:rsidRDefault="007D7F3D" w:rsidP="007D7F3D">
      <w:pPr>
        <w:jc w:val="both"/>
        <w:rPr>
          <w:b/>
          <w:sz w:val="26"/>
          <w:szCs w:val="26"/>
        </w:rPr>
      </w:pPr>
    </w:p>
    <w:p w:rsidR="008547C8" w:rsidRDefault="008547C8" w:rsidP="007D7F3D">
      <w:pPr>
        <w:jc w:val="both"/>
        <w:rPr>
          <w:b/>
          <w:sz w:val="26"/>
          <w:szCs w:val="26"/>
        </w:rPr>
      </w:pPr>
    </w:p>
    <w:p w:rsidR="00A47FA0" w:rsidRDefault="00A47FA0" w:rsidP="007D7F3D">
      <w:pPr>
        <w:jc w:val="both"/>
        <w:rPr>
          <w:b/>
          <w:sz w:val="26"/>
          <w:szCs w:val="26"/>
        </w:rPr>
      </w:pPr>
    </w:p>
    <w:p w:rsidR="00A47FA0" w:rsidRDefault="00A47FA0" w:rsidP="007D7F3D">
      <w:pPr>
        <w:jc w:val="both"/>
        <w:rPr>
          <w:b/>
          <w:sz w:val="26"/>
          <w:szCs w:val="26"/>
        </w:rPr>
      </w:pPr>
    </w:p>
    <w:p w:rsidR="00A47FA0" w:rsidRDefault="00A47FA0" w:rsidP="007D7F3D">
      <w:pPr>
        <w:jc w:val="both"/>
        <w:rPr>
          <w:b/>
          <w:sz w:val="26"/>
          <w:szCs w:val="26"/>
        </w:rPr>
      </w:pPr>
    </w:p>
    <w:p w:rsidR="00A47FA0" w:rsidRPr="0006277C" w:rsidRDefault="00A47FA0" w:rsidP="00A47FA0">
      <w:pPr>
        <w:jc w:val="center"/>
        <w:rPr>
          <w:lang w:eastAsia="pl-PL"/>
        </w:rPr>
      </w:pPr>
      <w:r w:rsidRPr="0006277C">
        <w:rPr>
          <w:lang w:eastAsia="pl-PL"/>
        </w:rPr>
        <w:t>KLAUZULA INFORMACYJNA</w:t>
      </w:r>
    </w:p>
    <w:p w:rsidR="00A47FA0" w:rsidRPr="0006277C" w:rsidRDefault="00A47FA0" w:rsidP="00A47FA0">
      <w:pPr>
        <w:jc w:val="both"/>
        <w:rPr>
          <w:lang w:eastAsia="pl-PL"/>
        </w:rPr>
      </w:pPr>
      <w:r w:rsidRPr="0006277C">
        <w:rPr>
          <w:lang w:eastAsia="pl-PL"/>
        </w:rPr>
        <w:t>Informuję, że:</w:t>
      </w:r>
    </w:p>
    <w:p w:rsidR="00A47FA0" w:rsidRPr="0006277C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 xml:space="preserve">Administratorem Pani/Pana danych osobowych jest </w:t>
      </w:r>
      <w:r>
        <w:rPr>
          <w:lang w:eastAsia="pl-PL"/>
        </w:rPr>
        <w:t>Urząd</w:t>
      </w:r>
      <w:r w:rsidRPr="0006277C">
        <w:rPr>
          <w:lang w:eastAsia="pl-PL"/>
        </w:rPr>
        <w:t xml:space="preserve"> Miast</w:t>
      </w:r>
      <w:r>
        <w:rPr>
          <w:lang w:eastAsia="pl-PL"/>
        </w:rPr>
        <w:t xml:space="preserve">a i Gminy Konstancin-Jeziorna reprezentowany przez Burmistrza Gminy Konstancin-Jeziorna z siedzibą </w:t>
      </w:r>
      <w:r w:rsidR="00031D30">
        <w:rPr>
          <w:lang w:eastAsia="pl-PL"/>
        </w:rPr>
        <w:t xml:space="preserve">                  </w:t>
      </w:r>
      <w:r>
        <w:rPr>
          <w:lang w:eastAsia="pl-PL"/>
        </w:rPr>
        <w:t>w Konstancinie-Jeziorna</w:t>
      </w:r>
      <w:r w:rsidRPr="0006277C">
        <w:rPr>
          <w:lang w:eastAsia="pl-PL"/>
        </w:rPr>
        <w:t xml:space="preserve"> przy ul. </w:t>
      </w:r>
      <w:r>
        <w:rPr>
          <w:lang w:eastAsia="pl-PL"/>
        </w:rPr>
        <w:t>Piaseczyńska 77,  05-520 Konstancin-Jeziorna</w:t>
      </w:r>
      <w:r w:rsidRPr="0006277C">
        <w:rPr>
          <w:lang w:eastAsia="pl-PL"/>
        </w:rPr>
        <w:t>.</w:t>
      </w:r>
    </w:p>
    <w:p w:rsidR="00A47FA0" w:rsidRPr="0006277C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 xml:space="preserve">Inspektorem danych osobowych u Administratora jest Pan </w:t>
      </w:r>
      <w:r>
        <w:rPr>
          <w:lang w:eastAsia="pl-PL"/>
        </w:rPr>
        <w:t xml:space="preserve">Mateusz </w:t>
      </w:r>
      <w:proofErr w:type="spellStart"/>
      <w:r>
        <w:rPr>
          <w:lang w:eastAsia="pl-PL"/>
        </w:rPr>
        <w:t>Siek</w:t>
      </w:r>
      <w:proofErr w:type="spellEnd"/>
      <w:r w:rsidRPr="0006277C">
        <w:rPr>
          <w:lang w:eastAsia="pl-PL"/>
        </w:rPr>
        <w:t xml:space="preserve">, e-mail: </w:t>
      </w:r>
      <w:r>
        <w:rPr>
          <w:color w:val="0000FF"/>
          <w:u w:val="single"/>
          <w:lang w:eastAsia="pl-PL"/>
        </w:rPr>
        <w:t>iod@konstancinjeziorna.pl</w:t>
      </w:r>
      <w:r w:rsidRPr="0006277C">
        <w:rPr>
          <w:lang w:eastAsia="pl-PL"/>
        </w:rPr>
        <w:t>.</w:t>
      </w:r>
    </w:p>
    <w:p w:rsidR="00A47FA0" w:rsidRPr="0096329C" w:rsidRDefault="00A47FA0" w:rsidP="00A47FA0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57AC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przetwarzane będą 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>na podstawie obowiązku prawnego ciążącego na administratorze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a w zakresie danych 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>wykraczając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 xml:space="preserve"> poza obowiązek 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ustawowy i dan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6509AD">
        <w:rPr>
          <w:rFonts w:ascii="Times New Roman" w:eastAsia="Times New Roman" w:hAnsi="Times New Roman"/>
          <w:sz w:val="24"/>
          <w:szCs w:val="24"/>
          <w:lang w:eastAsia="pl-PL"/>
        </w:rPr>
        <w:t xml:space="preserve"> wrażliw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ych – na podstawie dobrowolnej zgody, 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 xml:space="preserve">w celu przeprowadzenia rekrutacji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wolne stanowisko pracy 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w Urzędzie Miasta i Gminy Konstancin-Jeziorna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47FA0" w:rsidRPr="006509AD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6509AD">
        <w:rPr>
          <w:lang w:eastAsia="pl-PL"/>
        </w:rPr>
        <w:t>Pani/Pana dane osobowe mogą zostać udostępnione uprawnionym podmiotom na podstawie przepisów prawa oraz podmiotom świadczącym obsługę organizacyjno-administracyjną Urzędu. Administrator danych nie ma zamiaru przekazywać danych osobowych do państwa trzeciego lub organizacji międzynarodowej.</w:t>
      </w:r>
    </w:p>
    <w:p w:rsidR="00A47FA0" w:rsidRPr="0006277C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 xml:space="preserve">Podanie przez Panią/Pana danych </w:t>
      </w:r>
      <w:r>
        <w:rPr>
          <w:lang w:eastAsia="pl-PL"/>
        </w:rPr>
        <w:t xml:space="preserve">wymaganych przepisami prawa </w:t>
      </w:r>
      <w:r w:rsidRPr="0006277C">
        <w:rPr>
          <w:lang w:eastAsia="pl-PL"/>
        </w:rPr>
        <w:t>jest dobrowolne, lecz niezbędne do przeprowadzenia procesu rekrutacji. W przypadku niepodania danych Pani/Pana kandydatura nie będzie brana pod uwagę w procesie rekrutacji.</w:t>
      </w:r>
      <w:r>
        <w:rPr>
          <w:lang w:eastAsia="pl-PL"/>
        </w:rPr>
        <w:t xml:space="preserve">                                           W pozostałym zakresie niepodanie danych osobowych </w:t>
      </w:r>
      <w:r w:rsidRPr="00164F69">
        <w:rPr>
          <w:lang w:eastAsia="pl-PL"/>
        </w:rPr>
        <w:t>nie będzie podstawą niekorzystnego traktowania kandydata, a także nie spowoduje jakichkolwiek negatywnych konsekwencji, zwłaszcza nie będzie stanowić przyczyny uzasadniającej odmowę zatrudnienia.</w:t>
      </w:r>
    </w:p>
    <w:p w:rsidR="00A47FA0" w:rsidRPr="0006277C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 xml:space="preserve">Dane będą przetwarzane do czasu zawarcia umowy o pracę z wybranym kandydatem do pracy. Dane osób niewybranych w procesie rekrutacyjnym w wyniku niniejszego ogłoszenia nie będą dalej przetwarzane i zostaną zniszczone. Wyjątek stanowią dane pięciu najlepszych kandydatów umieszczonych w protokole naboru. Dane tych osób mogą być przechowywane w okresie 3 miesięcy od dnia nawiązania stosunku pracy </w:t>
      </w:r>
      <w:r>
        <w:rPr>
          <w:lang w:eastAsia="pl-PL"/>
        </w:rPr>
        <w:t xml:space="preserve">                     </w:t>
      </w:r>
      <w:r w:rsidRPr="0006277C">
        <w:rPr>
          <w:lang w:eastAsia="pl-PL"/>
        </w:rPr>
        <w:t>z wybraną osobą i powtórnie wykorzystane w przypadku konieczności ponownego obsa</w:t>
      </w:r>
      <w:r>
        <w:rPr>
          <w:lang w:eastAsia="pl-PL"/>
        </w:rPr>
        <w:t>dzenia tego samego stanowiska (</w:t>
      </w:r>
      <w:r w:rsidRPr="0006277C">
        <w:rPr>
          <w:lang w:eastAsia="pl-PL"/>
        </w:rPr>
        <w:t>art. 14  ustawy o pracownikach samorządowych).</w:t>
      </w:r>
    </w:p>
    <w:p w:rsidR="00A47FA0" w:rsidRPr="0006277C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>Pani/Pana dane osobowe nie podlegają zautomatyzowanemu podejmowaniu decyzji, </w:t>
      </w:r>
      <w:r>
        <w:rPr>
          <w:lang w:eastAsia="pl-PL"/>
        </w:rPr>
        <w:t xml:space="preserve">   </w:t>
      </w:r>
      <w:r w:rsidRPr="0006277C">
        <w:rPr>
          <w:lang w:eastAsia="pl-PL"/>
        </w:rPr>
        <w:t>w tym profilowaniu.</w:t>
      </w:r>
    </w:p>
    <w:p w:rsidR="00A47FA0" w:rsidRPr="0006277C" w:rsidRDefault="00A47FA0" w:rsidP="00A47FA0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lang w:eastAsia="pl-PL"/>
        </w:rPr>
      </w:pPr>
      <w:r w:rsidRPr="0006277C">
        <w:rPr>
          <w:lang w:eastAsia="pl-PL"/>
        </w:rPr>
        <w:t>Posiada Pani/Pan prawo do:</w:t>
      </w:r>
    </w:p>
    <w:p w:rsidR="00A47FA0" w:rsidRDefault="00A47FA0" w:rsidP="00A47FA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żądania od Administratora dostępu do swoich danych osobowych, ich sprostowania, usunięcia lub ograniczenia przetwarzania,</w:t>
      </w:r>
    </w:p>
    <w:p w:rsidR="00A47FA0" w:rsidRDefault="00A47FA0" w:rsidP="00A47FA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żądanie przen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iesienia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 xml:space="preserve"> danych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(w zakresie danych przetwarzanych na podstawie zgody)</w:t>
      </w: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A47FA0" w:rsidRDefault="00A47FA0" w:rsidP="00A47FA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wniesienia skargi do organu nadzorczego tj. Prezesa Urzędu Ochrony Danych Osobowych,</w:t>
      </w:r>
    </w:p>
    <w:p w:rsidR="00A47FA0" w:rsidRDefault="00A47FA0" w:rsidP="00A47FA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6329C">
        <w:rPr>
          <w:rFonts w:ascii="Times New Roman" w:eastAsia="Times New Roman" w:hAnsi="Times New Roman"/>
          <w:sz w:val="24"/>
          <w:szCs w:val="24"/>
          <w:lang w:eastAsia="pl-PL"/>
        </w:rPr>
        <w:t>cofnięcia zgody na przetwarzanie danych osobowych (w zakresie danych przetwarzanych na podstawie zgody)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47FA0" w:rsidRDefault="00A47FA0" w:rsidP="00A47FA0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Wskazane uprawnienia mogą być realizowane w granicach i na zasadach określonych w przepisach prawa.</w:t>
      </w: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D7F3D" w:rsidRDefault="007D7F3D" w:rsidP="007D7F3D"/>
    <w:p w:rsidR="007B43E9" w:rsidRDefault="007B43E9"/>
    <w:sectPr w:rsidR="007B4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  <w:color w:val="222222"/>
        <w:lang w:eastAsia="pl-PL"/>
      </w:rPr>
    </w:lvl>
  </w:abstractNum>
  <w:abstractNum w:abstractNumId="4">
    <w:nsid w:val="092D3DA2"/>
    <w:multiLevelType w:val="hybridMultilevel"/>
    <w:tmpl w:val="4490A4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0572E9"/>
    <w:multiLevelType w:val="hybridMultilevel"/>
    <w:tmpl w:val="2FE2659C"/>
    <w:lvl w:ilvl="0" w:tplc="E9EA38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0373FF"/>
    <w:multiLevelType w:val="multilevel"/>
    <w:tmpl w:val="BF48CB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3."/>
      <w:lvlJc w:val="right"/>
      <w:pPr>
        <w:ind w:left="3306" w:hanging="180"/>
      </w:pPr>
    </w:lvl>
    <w:lvl w:ilvl="3">
      <w:start w:val="1"/>
      <w:numFmt w:val="decimal"/>
      <w:lvlText w:val="%4."/>
      <w:lvlJc w:val="left"/>
      <w:pPr>
        <w:ind w:left="4026" w:hanging="360"/>
      </w:p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2FA227E5"/>
    <w:multiLevelType w:val="multilevel"/>
    <w:tmpl w:val="6D20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5B123B"/>
    <w:multiLevelType w:val="hybridMultilevel"/>
    <w:tmpl w:val="18F4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73492"/>
    <w:multiLevelType w:val="hybridMultilevel"/>
    <w:tmpl w:val="54B2A102"/>
    <w:lvl w:ilvl="0" w:tplc="26A2660A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94"/>
    <w:rsid w:val="00031D30"/>
    <w:rsid w:val="000B2F76"/>
    <w:rsid w:val="001A79F5"/>
    <w:rsid w:val="00344BA4"/>
    <w:rsid w:val="0035425F"/>
    <w:rsid w:val="00432966"/>
    <w:rsid w:val="00491763"/>
    <w:rsid w:val="004D7B65"/>
    <w:rsid w:val="00515726"/>
    <w:rsid w:val="0053208D"/>
    <w:rsid w:val="00540E0E"/>
    <w:rsid w:val="00664863"/>
    <w:rsid w:val="00697FA5"/>
    <w:rsid w:val="006B3DEC"/>
    <w:rsid w:val="00700F29"/>
    <w:rsid w:val="007175BE"/>
    <w:rsid w:val="00767394"/>
    <w:rsid w:val="007B152E"/>
    <w:rsid w:val="007B43E9"/>
    <w:rsid w:val="007D7F3D"/>
    <w:rsid w:val="00837358"/>
    <w:rsid w:val="008547C8"/>
    <w:rsid w:val="00921C56"/>
    <w:rsid w:val="00A47FA0"/>
    <w:rsid w:val="00A55263"/>
    <w:rsid w:val="00AD3EC5"/>
    <w:rsid w:val="00B47BD0"/>
    <w:rsid w:val="00B6527C"/>
    <w:rsid w:val="00B83EF6"/>
    <w:rsid w:val="00C10E07"/>
    <w:rsid w:val="00C73034"/>
    <w:rsid w:val="00D97E50"/>
    <w:rsid w:val="00EA3D88"/>
    <w:rsid w:val="00F83B75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F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7F3D"/>
    <w:pPr>
      <w:suppressAutoHyphens w:val="0"/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2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27F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F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7F3D"/>
    <w:pPr>
      <w:suppressAutoHyphens w:val="0"/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2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27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Jasik</dc:creator>
  <cp:lastModifiedBy>Grzegorz Żurawski</cp:lastModifiedBy>
  <cp:revision>2</cp:revision>
  <cp:lastPrinted>2023-06-27T08:01:00Z</cp:lastPrinted>
  <dcterms:created xsi:type="dcterms:W3CDTF">2023-06-27T12:20:00Z</dcterms:created>
  <dcterms:modified xsi:type="dcterms:W3CDTF">2023-06-27T12:20:00Z</dcterms:modified>
</cp:coreProperties>
</file>